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C15427" w14:textId="77777777" w:rsidR="005665F4" w:rsidRDefault="005665F4" w:rsidP="00DB2A20">
      <w:pPr>
        <w:jc w:val="center"/>
        <w:rPr>
          <w:sz w:val="18"/>
          <w:szCs w:val="16"/>
        </w:rPr>
      </w:pPr>
    </w:p>
    <w:p w14:paraId="43C6443E" w14:textId="77777777" w:rsidR="00F721DF" w:rsidRDefault="00F721DF" w:rsidP="00DB2A20">
      <w:pPr>
        <w:jc w:val="center"/>
        <w:rPr>
          <w:i/>
          <w:sz w:val="20"/>
          <w:szCs w:val="20"/>
        </w:rPr>
      </w:pPr>
      <w:r>
        <w:rPr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2834E3E7" w14:textId="77777777" w:rsidR="00247520" w:rsidRDefault="00247520">
      <w:pPr>
        <w:pStyle w:val="Standard"/>
        <w:rPr>
          <w:sz w:val="20"/>
          <w:szCs w:val="20"/>
        </w:rPr>
      </w:pPr>
      <w:r>
        <w:rPr>
          <w:i/>
          <w:sz w:val="20"/>
          <w:szCs w:val="20"/>
        </w:rPr>
        <w:t>Wnioskodawcy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14:paraId="1017E58B" w14:textId="77777777" w:rsidR="00247520" w:rsidRDefault="00247520">
      <w:pPr>
        <w:pStyle w:val="Standard"/>
        <w:rPr>
          <w:sz w:val="10"/>
          <w:szCs w:val="10"/>
        </w:rPr>
      </w:pPr>
    </w:p>
    <w:p w14:paraId="7FCDCA0D" w14:textId="77777777" w:rsidR="00247520" w:rsidRDefault="00247520">
      <w:pPr>
        <w:pStyle w:val="Standard"/>
        <w:spacing w:after="120"/>
        <w:rPr>
          <w:sz w:val="28"/>
          <w:szCs w:val="20"/>
        </w:rPr>
      </w:pPr>
      <w:r>
        <w:rPr>
          <w:sz w:val="28"/>
          <w:szCs w:val="20"/>
        </w:rPr>
        <w:t>.......................................</w:t>
      </w:r>
    </w:p>
    <w:p w14:paraId="14CD5CA5" w14:textId="336BE65D" w:rsidR="000E75AC" w:rsidRDefault="00247520" w:rsidP="000E75AC">
      <w:pPr>
        <w:pStyle w:val="Standard"/>
        <w:spacing w:after="120"/>
        <w:rPr>
          <w:sz w:val="28"/>
          <w:szCs w:val="20"/>
        </w:rPr>
      </w:pPr>
      <w:r>
        <w:rPr>
          <w:sz w:val="28"/>
          <w:szCs w:val="20"/>
        </w:rPr>
        <w:t>...................................</w:t>
      </w:r>
      <w:r w:rsidR="00AA0B45">
        <w:rPr>
          <w:sz w:val="28"/>
          <w:szCs w:val="20"/>
        </w:rPr>
        <w:t>.</w:t>
      </w:r>
      <w:r>
        <w:rPr>
          <w:sz w:val="28"/>
          <w:szCs w:val="20"/>
        </w:rPr>
        <w:t>...</w:t>
      </w:r>
    </w:p>
    <w:p w14:paraId="2567EC9A" w14:textId="77777777" w:rsidR="00247520" w:rsidRPr="00AA0B45" w:rsidRDefault="00247520" w:rsidP="000E75AC">
      <w:pPr>
        <w:pStyle w:val="Standard"/>
        <w:spacing w:after="120"/>
        <w:jc w:val="center"/>
      </w:pPr>
      <w:r w:rsidRPr="00AA0B45">
        <w:rPr>
          <w:lang w:val="pl-PL"/>
        </w:rPr>
        <w:t>OŚWIADCZENIA  RODZICÓW  KANDYDATA</w:t>
      </w:r>
    </w:p>
    <w:p w14:paraId="1EEC8E70" w14:textId="77777777" w:rsidR="00247520" w:rsidRDefault="00247520">
      <w:pPr>
        <w:pStyle w:val="Standard"/>
        <w:jc w:val="center"/>
        <w:rPr>
          <w:lang w:val="pl-PL"/>
        </w:rPr>
      </w:pPr>
    </w:p>
    <w:p w14:paraId="742124E4" w14:textId="77777777" w:rsidR="00247520" w:rsidRDefault="00247520">
      <w:pPr>
        <w:pStyle w:val="Standard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..................................................................................</w:t>
      </w:r>
    </w:p>
    <w:p w14:paraId="36914699" w14:textId="77777777" w:rsidR="00247520" w:rsidRDefault="00247520">
      <w:pPr>
        <w:pStyle w:val="Standard"/>
        <w:rPr>
          <w:i/>
          <w:sz w:val="20"/>
          <w:szCs w:val="20"/>
          <w:lang w:val="pl-PL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i/>
          <w:sz w:val="22"/>
          <w:szCs w:val="22"/>
          <w:lang w:val="pl-PL"/>
        </w:rPr>
        <w:t xml:space="preserve">                </w:t>
      </w:r>
      <w:r>
        <w:rPr>
          <w:i/>
          <w:sz w:val="20"/>
          <w:szCs w:val="20"/>
          <w:lang w:val="pl-PL"/>
        </w:rPr>
        <w:t>(imię i nazwisko dziecka)</w:t>
      </w:r>
    </w:p>
    <w:p w14:paraId="7E4E3A83" w14:textId="77777777" w:rsidR="00247520" w:rsidRDefault="00247520">
      <w:pPr>
        <w:pStyle w:val="Standard"/>
        <w:rPr>
          <w:i/>
          <w:iCs/>
          <w:sz w:val="20"/>
          <w:szCs w:val="20"/>
          <w:lang w:val="pl-PL"/>
        </w:rPr>
      </w:pPr>
    </w:p>
    <w:p w14:paraId="1A27B91D" w14:textId="77777777" w:rsidR="00247520" w:rsidRDefault="00247520">
      <w:pPr>
        <w:pStyle w:val="Standard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 xml:space="preserve">   zaznaczyć </w:t>
      </w:r>
      <w:r>
        <w:rPr>
          <w:b/>
          <w:bCs/>
          <w:i/>
          <w:iCs/>
          <w:sz w:val="22"/>
          <w:szCs w:val="22"/>
          <w:lang w:val="pl-PL"/>
        </w:rPr>
        <w:t xml:space="preserve">X </w:t>
      </w:r>
      <w:r>
        <w:rPr>
          <w:i/>
          <w:iCs/>
          <w:sz w:val="22"/>
          <w:szCs w:val="22"/>
          <w:lang w:val="pl-PL"/>
        </w:rPr>
        <w:t>- jeżeli oświadczenie jest zgodne ze stanem faktycznym</w:t>
      </w:r>
    </w:p>
    <w:p w14:paraId="00F55B64" w14:textId="77777777" w:rsidR="00247520" w:rsidRDefault="00247520">
      <w:pPr>
        <w:pStyle w:val="Standard"/>
        <w:rPr>
          <w:sz w:val="4"/>
          <w:szCs w:val="4"/>
          <w:lang w:val="pl-PL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1115"/>
        <w:gridCol w:w="1183"/>
        <w:gridCol w:w="8"/>
      </w:tblGrid>
      <w:tr w:rsidR="009F576C" w14:paraId="1E768540" w14:textId="77777777" w:rsidTr="007C1CE4">
        <w:trPr>
          <w:gridAfter w:val="1"/>
          <w:wAfter w:w="8" w:type="dxa"/>
          <w:cantSplit/>
          <w:trHeight w:val="350"/>
        </w:trPr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BFB43D" w14:textId="2932BA7A" w:rsidR="009F576C" w:rsidRDefault="009F576C" w:rsidP="007C1CE4">
            <w:pPr>
              <w:pStyle w:val="TableContents"/>
              <w:snapToGri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Treść oświadczenia</w:t>
            </w:r>
          </w:p>
        </w:tc>
        <w:tc>
          <w:tcPr>
            <w:tcW w:w="1115" w:type="dxa"/>
            <w:vMerge w:val="restart"/>
            <w:tcBorders>
              <w:top w:val="single" w:sz="1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268BE" w14:textId="77777777" w:rsidR="009F576C" w:rsidRDefault="009F576C" w:rsidP="007C1CE4">
            <w:pPr>
              <w:pStyle w:val="TableContents"/>
              <w:snapToGri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TAK</w:t>
            </w:r>
          </w:p>
        </w:tc>
        <w:tc>
          <w:tcPr>
            <w:tcW w:w="1183" w:type="dxa"/>
            <w:vMerge w:val="restart"/>
            <w:tcBorders>
              <w:top w:val="single" w:sz="1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92B7F" w14:textId="77777777" w:rsidR="009F576C" w:rsidRDefault="009F576C" w:rsidP="007C1CE4">
            <w:pPr>
              <w:pStyle w:val="TableContents"/>
              <w:snapToGri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NIE</w:t>
            </w:r>
          </w:p>
        </w:tc>
      </w:tr>
      <w:tr w:rsidR="009F576C" w14:paraId="5A79DA1E" w14:textId="77777777" w:rsidTr="007C1CE4">
        <w:trPr>
          <w:gridAfter w:val="1"/>
          <w:wAfter w:w="8" w:type="dxa"/>
          <w:trHeight w:val="340"/>
        </w:trPr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4BF6EE" w14:textId="2DC9B74E" w:rsidR="009F576C" w:rsidRDefault="009F576C" w:rsidP="007C1CE4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 etap rekrutacji</w:t>
            </w: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CEC0A" w14:textId="77777777" w:rsidR="009F576C" w:rsidRDefault="009F576C" w:rsidP="007C1CE4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24D5" w14:textId="77777777" w:rsidR="009F576C" w:rsidRDefault="009F576C" w:rsidP="007C1CE4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9F576C" w14:paraId="78B36213" w14:textId="77777777" w:rsidTr="007C1CE4">
        <w:trPr>
          <w:trHeight w:val="606"/>
        </w:trPr>
        <w:tc>
          <w:tcPr>
            <w:tcW w:w="70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B18978" w14:textId="77777777" w:rsidR="009F576C" w:rsidRDefault="009F576C" w:rsidP="007C1CE4">
            <w:pPr>
              <w:pStyle w:val="TableContents"/>
              <w:snapToGrid w:val="0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Oświadczam, że:</w:t>
            </w:r>
          </w:p>
          <w:p w14:paraId="28F36888" w14:textId="77777777" w:rsidR="009F576C" w:rsidRDefault="009F576C" w:rsidP="007C1CE4">
            <w:pPr>
              <w:pStyle w:val="TableContents"/>
              <w:numPr>
                <w:ilvl w:val="0"/>
                <w:numId w:val="4"/>
              </w:numPr>
              <w:rPr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dziecko jest członkiem rodziny wielodzietnej</w:t>
            </w:r>
            <w:r>
              <w:rPr>
                <w:sz w:val="22"/>
                <w:szCs w:val="22"/>
                <w:lang w:val="pl-PL"/>
              </w:rPr>
              <w:t xml:space="preserve">, w której wychowuje się .......... dzieci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 (proszę wpisać ile)</w:t>
            </w:r>
          </w:p>
          <w:p w14:paraId="1CFDFC21" w14:textId="77777777" w:rsidR="009F576C" w:rsidRDefault="009F576C" w:rsidP="007C1CE4">
            <w:pPr>
              <w:pStyle w:val="TableContents"/>
              <w:rPr>
                <w:i/>
                <w:i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(</w:t>
            </w:r>
            <w:r>
              <w:rPr>
                <w:i/>
                <w:iCs/>
                <w:sz w:val="22"/>
                <w:szCs w:val="22"/>
                <w:lang w:val="pl-PL"/>
              </w:rPr>
              <w:t>wielodzietność rodziny oznacza rodzinę wychowującą troje  i więcej dzieci),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C8A50B9" w14:textId="77777777" w:rsidR="009F576C" w:rsidRDefault="009F576C" w:rsidP="007C1CE4">
            <w:pPr>
              <w:pStyle w:val="TableContents"/>
              <w:snapToGrid w:val="0"/>
              <w:jc w:val="center"/>
              <w:rPr>
                <w:sz w:val="22"/>
                <w:szCs w:val="22"/>
                <w:lang w:val="pl-PL" w:eastAsia="ar-SA" w:bidi="ar-SA"/>
              </w:rPr>
            </w:pPr>
            <w:r w:rsidRPr="005B005C">
              <w:rPr>
                <w:sz w:val="52"/>
                <w:szCs w:val="52"/>
                <w:lang w:val="pl-PL" w:eastAsia="ar-SA" w:bidi="ar-SA"/>
              </w:rPr>
              <w:sym w:font="Symbol" w:char="F0F0"/>
            </w:r>
            <w:r w:rsidR="00F667E7">
              <w:rPr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39D1DC" wp14:editId="7934B59E">
                      <wp:simplePos x="0" y="0"/>
                      <wp:positionH relativeFrom="margin">
                        <wp:posOffset>5487035</wp:posOffset>
                      </wp:positionH>
                      <wp:positionV relativeFrom="paragraph">
                        <wp:posOffset>239395</wp:posOffset>
                      </wp:positionV>
                      <wp:extent cx="194310" cy="238760"/>
                      <wp:effectExtent l="12065" t="7620" r="12700" b="10795"/>
                      <wp:wrapNone/>
                      <wp:docPr id="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238760"/>
                              </a:xfrm>
                              <a:custGeom>
                                <a:avLst/>
                                <a:gdLst>
                                  <a:gd name="T0" fmla="*/ 62640 w 21600"/>
                                  <a:gd name="T1" fmla="*/ 0 h 21600"/>
                                  <a:gd name="T2" fmla="*/ 125280 w 21600"/>
                                  <a:gd name="T3" fmla="*/ 120780 h 21600"/>
                                  <a:gd name="T4" fmla="*/ 62640 w 21600"/>
                                  <a:gd name="T5" fmla="*/ 241560 h 21600"/>
                                  <a:gd name="T6" fmla="*/ 0 w 21600"/>
                                  <a:gd name="T7" fmla="*/ 12078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6501F" id="AutoShape 52" o:spid="_x0000_s1026" style="position:absolute;margin-left:432.05pt;margin-top:18.85pt;width:15.3pt;height:18.8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" path="m,l21600,r,21600l,21600,,xe" strokeweight=".26mm">
                      <v:path o:connecttype="custom" o:connectlocs="563499,0;1126998,1335066;563499,2670133;0,1335066" o:connectangles="0,0,0,0" textboxrect="0,0,21600,21600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147C091" w14:textId="77777777" w:rsidR="009F576C" w:rsidRDefault="009F576C" w:rsidP="007C1CE4">
            <w:pPr>
              <w:pStyle w:val="TableContents"/>
              <w:snapToGrid w:val="0"/>
              <w:jc w:val="center"/>
              <w:rPr>
                <w:sz w:val="22"/>
                <w:szCs w:val="22"/>
                <w:lang w:val="pl-PL" w:eastAsia="ar-SA" w:bidi="ar-SA"/>
              </w:rPr>
            </w:pPr>
            <w:r w:rsidRPr="005B005C">
              <w:rPr>
                <w:sz w:val="52"/>
                <w:szCs w:val="52"/>
                <w:lang w:val="pl-PL" w:eastAsia="ar-SA" w:bidi="ar-SA"/>
              </w:rPr>
              <w:sym w:font="Symbol" w:char="F0F0"/>
            </w:r>
          </w:p>
        </w:tc>
      </w:tr>
      <w:tr w:rsidR="009F576C" w14:paraId="4EE51C55" w14:textId="77777777" w:rsidTr="007C1CE4">
        <w:trPr>
          <w:trHeight w:val="1266"/>
        </w:trPr>
        <w:tc>
          <w:tcPr>
            <w:tcW w:w="70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C66638" w14:textId="77777777" w:rsidR="009F576C" w:rsidRDefault="009F576C" w:rsidP="007C1CE4">
            <w:pPr>
              <w:pStyle w:val="TableContents"/>
              <w:numPr>
                <w:ilvl w:val="0"/>
                <w:numId w:val="4"/>
              </w:numPr>
              <w:snapToGrid w:val="0"/>
              <w:rPr>
                <w:b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samotnie wychowuję dziecko</w:t>
            </w:r>
            <w:r>
              <w:rPr>
                <w:sz w:val="22"/>
                <w:szCs w:val="22"/>
                <w:lang w:val="pl-PL"/>
              </w:rPr>
              <w:t xml:space="preserve">  </w:t>
            </w:r>
            <w:r>
              <w:rPr>
                <w:i/>
                <w:iCs/>
                <w:sz w:val="22"/>
                <w:szCs w:val="22"/>
                <w:lang w:val="pl-PL"/>
              </w:rPr>
              <w:t>(samotne wychowywanie oznacza wychowywanie dziecka przez pannę, kawalera, wdowę, wdowca, osobę pozostającą w separacji orzeczonej prawomocnym wyrokiem sądu, osobę rozwiedzioną, chyba że osoba taka wychowuje wspólnie co najmniej jedno dziecko z jego rodzicem).</w:t>
            </w:r>
            <w:r>
              <w:rPr>
                <w:b/>
                <w:bCs/>
                <w:i/>
                <w:iCs/>
                <w:sz w:val="22"/>
                <w:szCs w:val="22"/>
                <w:lang w:val="pl-PL"/>
              </w:rPr>
              <w:t xml:space="preserve"> </w:t>
            </w:r>
          </w:p>
          <w:p w14:paraId="1A4C3ACD" w14:textId="77777777" w:rsidR="009F576C" w:rsidRDefault="009F576C" w:rsidP="007C1CE4">
            <w:pPr>
              <w:pStyle w:val="TableContents"/>
              <w:rPr>
                <w:sz w:val="2"/>
                <w:szCs w:val="2"/>
                <w:lang w:val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7896BF" w14:textId="77777777" w:rsidR="009F576C" w:rsidRDefault="009F576C" w:rsidP="007C1CE4">
            <w:pPr>
              <w:pStyle w:val="TableContents"/>
              <w:snapToGrid w:val="0"/>
              <w:jc w:val="center"/>
              <w:rPr>
                <w:sz w:val="22"/>
                <w:szCs w:val="22"/>
                <w:lang w:val="pl-PL" w:eastAsia="ar-SA" w:bidi="ar-SA"/>
              </w:rPr>
            </w:pPr>
            <w:r w:rsidRPr="005B005C">
              <w:rPr>
                <w:sz w:val="52"/>
                <w:szCs w:val="52"/>
                <w:lang w:val="pl-PL" w:eastAsia="ar-SA" w:bidi="ar-SA"/>
              </w:rPr>
              <w:sym w:font="Symbol" w:char="F0F0"/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C3C18C" w14:textId="38D30E14" w:rsidR="009F576C" w:rsidRDefault="009F576C" w:rsidP="007C1CE4">
            <w:pPr>
              <w:pStyle w:val="TableContents"/>
              <w:snapToGrid w:val="0"/>
              <w:jc w:val="center"/>
              <w:rPr>
                <w:sz w:val="22"/>
                <w:szCs w:val="22"/>
                <w:lang w:val="pl-PL" w:eastAsia="ar-SA" w:bidi="ar-SA"/>
              </w:rPr>
            </w:pPr>
            <w:r w:rsidRPr="005B005C">
              <w:rPr>
                <w:sz w:val="52"/>
                <w:szCs w:val="52"/>
                <w:lang w:val="pl-PL" w:eastAsia="ar-SA" w:bidi="ar-SA"/>
              </w:rPr>
              <w:sym w:font="Symbol" w:char="F0F0"/>
            </w:r>
            <w:r w:rsidR="00F667E7">
              <w:rPr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286049" wp14:editId="0602D452">
                      <wp:simplePos x="0" y="0"/>
                      <wp:positionH relativeFrom="margin">
                        <wp:posOffset>4699635</wp:posOffset>
                      </wp:positionH>
                      <wp:positionV relativeFrom="paragraph">
                        <wp:posOffset>200025</wp:posOffset>
                      </wp:positionV>
                      <wp:extent cx="194310" cy="238760"/>
                      <wp:effectExtent l="8890" t="5080" r="6350" b="13335"/>
                      <wp:wrapNone/>
                      <wp:docPr id="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238760"/>
                              </a:xfrm>
                              <a:custGeom>
                                <a:avLst/>
                                <a:gdLst>
                                  <a:gd name="T0" fmla="*/ 62640 w 21600"/>
                                  <a:gd name="T1" fmla="*/ 0 h 21600"/>
                                  <a:gd name="T2" fmla="*/ 125280 w 21600"/>
                                  <a:gd name="T3" fmla="*/ 120780 h 21600"/>
                                  <a:gd name="T4" fmla="*/ 62640 w 21600"/>
                                  <a:gd name="T5" fmla="*/ 241560 h 21600"/>
                                  <a:gd name="T6" fmla="*/ 0 w 21600"/>
                                  <a:gd name="T7" fmla="*/ 120780 h 21600"/>
                                  <a:gd name="T8" fmla="*/ 0 w 21600"/>
                                  <a:gd name="T9" fmla="*/ 0 h 21600"/>
                                  <a:gd name="T10" fmla="*/ 21600 w 21600"/>
                                  <a:gd name="T11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CF5AC" id="AutoShape 53" o:spid="_x0000_s1026" style="position:absolute;margin-left:370.05pt;margin-top:15.75pt;width:15.3pt;height:18.8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" path="m,l21600,r,21600l,21600,,xe" strokeweight=".26mm">
                      <v:path o:connecttype="custom" o:connectlocs="563499,0;1126998,1335066;563499,2670133;0,1335066" o:connectangles="0,0,0,0" textboxrect="0,0,21600,21600"/>
                      <w10:wrap anchorx="margin"/>
                    </v:shape>
                  </w:pict>
                </mc:Fallback>
              </mc:AlternateContent>
            </w:r>
          </w:p>
        </w:tc>
      </w:tr>
      <w:tr w:rsidR="009F576C" w14:paraId="2EC3E17C" w14:textId="77777777" w:rsidTr="007C1CE4">
        <w:trPr>
          <w:trHeight w:val="623"/>
        </w:trPr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7CC81D" w14:textId="77777777" w:rsidR="009F576C" w:rsidRDefault="009F576C" w:rsidP="007C1CE4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II etap rekrutacji</w:t>
            </w:r>
          </w:p>
          <w:p w14:paraId="3C15D534" w14:textId="77777777" w:rsidR="009F576C" w:rsidRDefault="009F576C" w:rsidP="007C1CE4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Kryteria ustalone przez Gminę Gorlice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A10F79" w14:textId="77777777" w:rsidR="009F576C" w:rsidRDefault="009F576C" w:rsidP="007C1CE4">
            <w:pPr>
              <w:pStyle w:val="TableContents"/>
              <w:snapToGri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TAK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DB57CB" w14:textId="77777777" w:rsidR="009F576C" w:rsidRDefault="009F576C" w:rsidP="007C1CE4">
            <w:pPr>
              <w:pStyle w:val="TableContents"/>
              <w:snapToGri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NIE</w:t>
            </w:r>
          </w:p>
        </w:tc>
      </w:tr>
      <w:tr w:rsidR="009F576C" w14:paraId="22602AC0" w14:textId="77777777" w:rsidTr="007C1CE4">
        <w:trPr>
          <w:trHeight w:val="1038"/>
        </w:trPr>
        <w:tc>
          <w:tcPr>
            <w:tcW w:w="70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AE2A9D" w14:textId="77777777" w:rsidR="009F576C" w:rsidRDefault="009F576C" w:rsidP="007C1CE4">
            <w:pPr>
              <w:pStyle w:val="TableContents"/>
              <w:snapToGrid w:val="0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Oświadczam, że:</w:t>
            </w:r>
          </w:p>
          <w:p w14:paraId="53A59756" w14:textId="0A758014" w:rsidR="004809D0" w:rsidRPr="004809D0" w:rsidRDefault="009F576C" w:rsidP="003A73C2">
            <w:pPr>
              <w:pStyle w:val="TableContents"/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  <w:lang w:val="pl-PL"/>
              </w:rPr>
            </w:pPr>
            <w:r w:rsidRPr="004B4FC3">
              <w:rPr>
                <w:lang w:val="pl-PL"/>
              </w:rPr>
              <w:t>kandydat podlega obowiązkowi odbycia rocznego przygotowania przedszkolnego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2AB90F7" w14:textId="77777777" w:rsidR="009F576C" w:rsidRDefault="009F576C" w:rsidP="007C1CE4">
            <w:pPr>
              <w:pStyle w:val="TableContents"/>
              <w:snapToGrid w:val="0"/>
              <w:jc w:val="center"/>
              <w:rPr>
                <w:sz w:val="22"/>
                <w:szCs w:val="22"/>
                <w:lang w:val="pl-PL" w:eastAsia="ar-SA" w:bidi="ar-SA"/>
              </w:rPr>
            </w:pPr>
            <w:r w:rsidRPr="005B005C">
              <w:rPr>
                <w:sz w:val="52"/>
                <w:szCs w:val="52"/>
                <w:lang w:val="pl-PL" w:eastAsia="ar-SA" w:bidi="ar-SA"/>
              </w:rPr>
              <w:sym w:font="Symbol" w:char="F0F0"/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AE51B96" w14:textId="77777777" w:rsidR="009F576C" w:rsidRDefault="009F576C" w:rsidP="007C1CE4">
            <w:pPr>
              <w:pStyle w:val="TableContents"/>
              <w:snapToGrid w:val="0"/>
              <w:jc w:val="center"/>
              <w:rPr>
                <w:sz w:val="22"/>
                <w:szCs w:val="22"/>
                <w:lang w:val="pl-PL" w:eastAsia="ar-SA" w:bidi="ar-SA"/>
              </w:rPr>
            </w:pPr>
            <w:r w:rsidRPr="005B005C">
              <w:rPr>
                <w:sz w:val="52"/>
                <w:szCs w:val="52"/>
                <w:lang w:val="pl-PL" w:eastAsia="ar-SA" w:bidi="ar-SA"/>
              </w:rPr>
              <w:sym w:font="Symbol" w:char="F0F0"/>
            </w:r>
          </w:p>
        </w:tc>
      </w:tr>
      <w:tr w:rsidR="004809D0" w14:paraId="7C5BA3B2" w14:textId="77777777" w:rsidTr="007C1CE4">
        <w:trPr>
          <w:trHeight w:val="393"/>
        </w:trPr>
        <w:tc>
          <w:tcPr>
            <w:tcW w:w="70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54D8BF" w14:textId="77777777" w:rsidR="004809D0" w:rsidRPr="003A73C2" w:rsidRDefault="004809D0" w:rsidP="003A73C2">
            <w:pPr>
              <w:pStyle w:val="TableContents"/>
              <w:numPr>
                <w:ilvl w:val="0"/>
                <w:numId w:val="10"/>
              </w:numPr>
              <w:spacing w:before="120" w:after="120"/>
              <w:rPr>
                <w:lang w:val="pl-PL"/>
              </w:rPr>
            </w:pPr>
            <w:r w:rsidRPr="003A73C2">
              <w:rPr>
                <w:lang w:val="pl-PL"/>
              </w:rPr>
              <w:t>oboje rodzice kandydata pracują zawodowo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80BFEC9" w14:textId="77777777" w:rsidR="004809D0" w:rsidRPr="005B005C" w:rsidRDefault="004809D0" w:rsidP="007C1CE4">
            <w:pPr>
              <w:pStyle w:val="TableContents"/>
              <w:snapToGrid w:val="0"/>
              <w:jc w:val="center"/>
              <w:rPr>
                <w:sz w:val="52"/>
                <w:szCs w:val="52"/>
                <w:lang w:val="pl-PL" w:eastAsia="ar-SA" w:bidi="ar-SA"/>
              </w:rPr>
            </w:pPr>
            <w:r w:rsidRPr="005B005C">
              <w:rPr>
                <w:sz w:val="52"/>
                <w:szCs w:val="52"/>
                <w:lang w:val="pl-PL" w:eastAsia="ar-SA" w:bidi="ar-SA"/>
              </w:rPr>
              <w:sym w:font="Symbol" w:char="F0F0"/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F3A5855" w14:textId="77777777" w:rsidR="004809D0" w:rsidRPr="005B005C" w:rsidRDefault="004809D0" w:rsidP="007C1CE4">
            <w:pPr>
              <w:pStyle w:val="TableContents"/>
              <w:snapToGrid w:val="0"/>
              <w:jc w:val="center"/>
              <w:rPr>
                <w:sz w:val="52"/>
                <w:szCs w:val="52"/>
                <w:lang w:val="pl-PL" w:eastAsia="ar-SA" w:bidi="ar-SA"/>
              </w:rPr>
            </w:pPr>
            <w:r w:rsidRPr="005B005C">
              <w:rPr>
                <w:sz w:val="52"/>
                <w:szCs w:val="52"/>
                <w:lang w:val="pl-PL" w:eastAsia="ar-SA" w:bidi="ar-SA"/>
              </w:rPr>
              <w:sym w:font="Symbol" w:char="F0F0"/>
            </w:r>
          </w:p>
        </w:tc>
      </w:tr>
      <w:tr w:rsidR="004809D0" w14:paraId="21FE2455" w14:textId="77777777" w:rsidTr="007C1CE4">
        <w:trPr>
          <w:trHeight w:val="886"/>
        </w:trPr>
        <w:tc>
          <w:tcPr>
            <w:tcW w:w="70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A3D661" w14:textId="77777777" w:rsidR="004809D0" w:rsidRPr="003A73C2" w:rsidRDefault="004809D0" w:rsidP="003A73C2">
            <w:pPr>
              <w:pStyle w:val="TableContents"/>
              <w:numPr>
                <w:ilvl w:val="0"/>
                <w:numId w:val="10"/>
              </w:numPr>
              <w:spacing w:before="120" w:after="120"/>
              <w:rPr>
                <w:lang w:val="pl-PL"/>
              </w:rPr>
            </w:pPr>
            <w:r w:rsidRPr="003A73C2">
              <w:rPr>
                <w:lang w:val="pl-PL"/>
              </w:rPr>
              <w:t>wskazanie objęcia kandydata wychowaniem przedszkolnym przez ośrodek pomocy społecznej, poradnię psychologiczno – pedagogiczną lub inną instytucję wspomagającą rodzinę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26424AD" w14:textId="77777777" w:rsidR="004809D0" w:rsidRPr="005B005C" w:rsidRDefault="004809D0" w:rsidP="007C1CE4">
            <w:pPr>
              <w:pStyle w:val="TableContents"/>
              <w:snapToGrid w:val="0"/>
              <w:jc w:val="center"/>
              <w:rPr>
                <w:sz w:val="52"/>
                <w:szCs w:val="52"/>
                <w:lang w:val="pl-PL" w:eastAsia="ar-SA" w:bidi="ar-SA"/>
              </w:rPr>
            </w:pPr>
            <w:r w:rsidRPr="005B005C">
              <w:rPr>
                <w:sz w:val="52"/>
                <w:szCs w:val="52"/>
                <w:lang w:val="pl-PL" w:eastAsia="ar-SA" w:bidi="ar-SA"/>
              </w:rPr>
              <w:sym w:font="Symbol" w:char="F0F0"/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6DFC7BC" w14:textId="77777777" w:rsidR="004809D0" w:rsidRPr="005B005C" w:rsidRDefault="004809D0" w:rsidP="007C1CE4">
            <w:pPr>
              <w:pStyle w:val="TableContents"/>
              <w:snapToGrid w:val="0"/>
              <w:jc w:val="center"/>
              <w:rPr>
                <w:sz w:val="52"/>
                <w:szCs w:val="52"/>
                <w:lang w:val="pl-PL" w:eastAsia="ar-SA" w:bidi="ar-SA"/>
              </w:rPr>
            </w:pPr>
            <w:r w:rsidRPr="005B005C">
              <w:rPr>
                <w:sz w:val="52"/>
                <w:szCs w:val="52"/>
                <w:lang w:val="pl-PL" w:eastAsia="ar-SA" w:bidi="ar-SA"/>
              </w:rPr>
              <w:sym w:font="Symbol" w:char="F0F0"/>
            </w:r>
          </w:p>
        </w:tc>
      </w:tr>
      <w:tr w:rsidR="009F576C" w:rsidRPr="00A506FE" w14:paraId="35C28A9D" w14:textId="77777777" w:rsidTr="007C1CE4">
        <w:trPr>
          <w:trHeight w:val="453"/>
        </w:trPr>
        <w:tc>
          <w:tcPr>
            <w:tcW w:w="70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C48ABA" w14:textId="77777777" w:rsidR="009F576C" w:rsidRPr="003A73C2" w:rsidRDefault="00D24025" w:rsidP="003A73C2">
            <w:pPr>
              <w:pStyle w:val="TableContents"/>
              <w:numPr>
                <w:ilvl w:val="0"/>
                <w:numId w:val="10"/>
              </w:numPr>
              <w:spacing w:before="120" w:after="120"/>
              <w:rPr>
                <w:lang w:val="pl-PL"/>
              </w:rPr>
            </w:pPr>
            <w:r w:rsidRPr="004B4FC3">
              <w:rPr>
                <w:lang w:val="pl-PL"/>
              </w:rPr>
              <w:t xml:space="preserve">kandydat </w:t>
            </w:r>
            <w:r>
              <w:rPr>
                <w:lang w:val="pl-PL"/>
              </w:rPr>
              <w:t>ma prawo do korzystania z wychowania</w:t>
            </w:r>
            <w:r w:rsidRPr="004B4FC3">
              <w:rPr>
                <w:lang w:val="pl-PL"/>
              </w:rPr>
              <w:t xml:space="preserve"> przedszkolnego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80ABDBC" w14:textId="77777777" w:rsidR="009F576C" w:rsidRPr="00A506FE" w:rsidRDefault="009F576C" w:rsidP="007C1CE4">
            <w:pPr>
              <w:pStyle w:val="TableContents"/>
              <w:snapToGrid w:val="0"/>
              <w:jc w:val="center"/>
              <w:rPr>
                <w:noProof/>
                <w:sz w:val="22"/>
                <w:szCs w:val="22"/>
                <w:lang w:val="pl-PL" w:eastAsia="pl-PL" w:bidi="ar-SA"/>
              </w:rPr>
            </w:pPr>
            <w:r w:rsidRPr="005B005C">
              <w:rPr>
                <w:sz w:val="52"/>
                <w:szCs w:val="52"/>
                <w:lang w:val="pl-PL" w:eastAsia="ar-SA" w:bidi="ar-SA"/>
              </w:rPr>
              <w:sym w:font="Symbol" w:char="F0F0"/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F1DD007" w14:textId="77777777" w:rsidR="009F576C" w:rsidRPr="00A506FE" w:rsidRDefault="009F576C" w:rsidP="007C1CE4">
            <w:pPr>
              <w:pStyle w:val="TableContents"/>
              <w:snapToGrid w:val="0"/>
              <w:jc w:val="center"/>
              <w:rPr>
                <w:noProof/>
                <w:sz w:val="22"/>
                <w:szCs w:val="22"/>
                <w:lang w:val="pl-PL" w:eastAsia="pl-PL" w:bidi="ar-SA"/>
              </w:rPr>
            </w:pPr>
            <w:r w:rsidRPr="005B005C">
              <w:rPr>
                <w:sz w:val="52"/>
                <w:szCs w:val="52"/>
                <w:lang w:val="pl-PL" w:eastAsia="ar-SA" w:bidi="ar-SA"/>
              </w:rPr>
              <w:sym w:font="Symbol" w:char="F0F0"/>
            </w:r>
          </w:p>
        </w:tc>
      </w:tr>
      <w:tr w:rsidR="009F576C" w14:paraId="6FE7EF8A" w14:textId="77777777" w:rsidTr="007C1CE4">
        <w:trPr>
          <w:trHeight w:val="627"/>
        </w:trPr>
        <w:tc>
          <w:tcPr>
            <w:tcW w:w="70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C7C6F" w14:textId="671D059C" w:rsidR="009F576C" w:rsidRPr="004B4FC3" w:rsidRDefault="009F576C" w:rsidP="003A73C2">
            <w:pPr>
              <w:pStyle w:val="TableContents"/>
              <w:numPr>
                <w:ilvl w:val="0"/>
                <w:numId w:val="10"/>
              </w:numPr>
              <w:spacing w:before="120" w:after="120"/>
              <w:rPr>
                <w:lang w:val="pl-PL"/>
              </w:rPr>
            </w:pPr>
            <w:r w:rsidRPr="004B4FC3">
              <w:rPr>
                <w:lang w:val="pl-PL"/>
              </w:rPr>
              <w:t>rodzeństwo kandydata uczęszcza do tego samego przedszkola lub</w:t>
            </w:r>
            <w:r w:rsidR="007C1CE4">
              <w:rPr>
                <w:lang w:val="pl-PL"/>
              </w:rPr>
              <w:t xml:space="preserve"> </w:t>
            </w:r>
            <w:r w:rsidRPr="004B4FC3">
              <w:rPr>
                <w:lang w:val="pl-PL"/>
              </w:rPr>
              <w:t>szkoły położonej w tej samej miejscowości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84E682C" w14:textId="77777777" w:rsidR="009F576C" w:rsidRDefault="009F576C" w:rsidP="007C1CE4">
            <w:pPr>
              <w:pStyle w:val="TableContents"/>
              <w:snapToGrid w:val="0"/>
              <w:jc w:val="center"/>
              <w:rPr>
                <w:noProof/>
                <w:sz w:val="22"/>
                <w:szCs w:val="22"/>
                <w:lang w:val="pl-PL" w:eastAsia="pl-PL" w:bidi="ar-SA"/>
              </w:rPr>
            </w:pPr>
            <w:r w:rsidRPr="005B005C">
              <w:rPr>
                <w:sz w:val="52"/>
                <w:szCs w:val="52"/>
                <w:lang w:val="pl-PL" w:eastAsia="ar-SA" w:bidi="ar-SA"/>
              </w:rPr>
              <w:sym w:font="Symbol" w:char="F0F0"/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2FF1C27" w14:textId="77777777" w:rsidR="009F576C" w:rsidRDefault="009F576C" w:rsidP="007C1CE4">
            <w:pPr>
              <w:pStyle w:val="TableContents"/>
              <w:snapToGrid w:val="0"/>
              <w:jc w:val="center"/>
              <w:rPr>
                <w:noProof/>
                <w:sz w:val="22"/>
                <w:szCs w:val="22"/>
                <w:lang w:val="pl-PL" w:eastAsia="pl-PL" w:bidi="ar-SA"/>
              </w:rPr>
            </w:pPr>
            <w:r w:rsidRPr="005B005C">
              <w:rPr>
                <w:sz w:val="52"/>
                <w:szCs w:val="52"/>
                <w:lang w:val="pl-PL" w:eastAsia="ar-SA" w:bidi="ar-SA"/>
              </w:rPr>
              <w:sym w:font="Symbol" w:char="F0F0"/>
            </w:r>
          </w:p>
        </w:tc>
      </w:tr>
      <w:tr w:rsidR="009F576C" w14:paraId="473838AD" w14:textId="77777777" w:rsidTr="007C1CE4">
        <w:trPr>
          <w:trHeight w:val="765"/>
        </w:trPr>
        <w:tc>
          <w:tcPr>
            <w:tcW w:w="70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DD6623" w14:textId="77777777" w:rsidR="009F576C" w:rsidRPr="004B4FC3" w:rsidRDefault="009F576C" w:rsidP="003A73C2">
            <w:pPr>
              <w:pStyle w:val="TableContents"/>
              <w:numPr>
                <w:ilvl w:val="0"/>
                <w:numId w:val="10"/>
              </w:numPr>
              <w:spacing w:before="120" w:after="120"/>
              <w:rPr>
                <w:lang w:val="pl-PL"/>
              </w:rPr>
            </w:pPr>
            <w:r w:rsidRPr="004B4FC3">
              <w:rPr>
                <w:lang w:val="pl-PL"/>
              </w:rPr>
              <w:t>przedszkole, do którego zgłasza się kandydat znajduje się najbliżej jego miejsca zamieszkania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BA420DC" w14:textId="77777777" w:rsidR="009F576C" w:rsidRDefault="009F576C" w:rsidP="007C1CE4">
            <w:pPr>
              <w:pStyle w:val="TableContents"/>
              <w:snapToGrid w:val="0"/>
              <w:jc w:val="center"/>
              <w:rPr>
                <w:noProof/>
                <w:sz w:val="22"/>
                <w:szCs w:val="22"/>
                <w:lang w:val="pl-PL" w:eastAsia="pl-PL" w:bidi="ar-SA"/>
              </w:rPr>
            </w:pPr>
            <w:r w:rsidRPr="005B005C">
              <w:rPr>
                <w:sz w:val="52"/>
                <w:szCs w:val="52"/>
                <w:lang w:val="pl-PL" w:eastAsia="ar-SA" w:bidi="ar-SA"/>
              </w:rPr>
              <w:sym w:font="Symbol" w:char="F0F0"/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28D7116" w14:textId="77777777" w:rsidR="009F576C" w:rsidRDefault="009F576C" w:rsidP="007C1CE4">
            <w:pPr>
              <w:pStyle w:val="TableContents"/>
              <w:snapToGrid w:val="0"/>
              <w:jc w:val="center"/>
              <w:rPr>
                <w:noProof/>
                <w:sz w:val="22"/>
                <w:szCs w:val="22"/>
                <w:lang w:val="pl-PL" w:eastAsia="pl-PL" w:bidi="ar-SA"/>
              </w:rPr>
            </w:pPr>
            <w:r w:rsidRPr="005B005C">
              <w:rPr>
                <w:sz w:val="52"/>
                <w:szCs w:val="52"/>
                <w:lang w:val="pl-PL" w:eastAsia="ar-SA" w:bidi="ar-SA"/>
              </w:rPr>
              <w:sym w:font="Symbol" w:char="F0F0"/>
            </w:r>
          </w:p>
        </w:tc>
      </w:tr>
    </w:tbl>
    <w:p w14:paraId="52E31CF6" w14:textId="77777777" w:rsidR="00247520" w:rsidRDefault="00247520" w:rsidP="004809D0">
      <w:pPr>
        <w:pStyle w:val="Standard"/>
      </w:pPr>
    </w:p>
    <w:p w14:paraId="6DDAFA95" w14:textId="34F6D068" w:rsidR="00247520" w:rsidRDefault="00247520" w:rsidP="004809D0">
      <w:pPr>
        <w:pStyle w:val="Standard"/>
        <w:jc w:val="center"/>
        <w:rPr>
          <w:b/>
          <w:bCs/>
          <w:i/>
          <w:iCs/>
          <w:sz w:val="22"/>
          <w:szCs w:val="22"/>
          <w:lang w:val="pl-PL"/>
        </w:rPr>
      </w:pPr>
      <w:r>
        <w:rPr>
          <w:b/>
          <w:bCs/>
          <w:i/>
          <w:iCs/>
          <w:sz w:val="22"/>
          <w:szCs w:val="22"/>
          <w:lang w:val="pl-PL"/>
        </w:rPr>
        <w:t>Jestem świadoma/y</w:t>
      </w:r>
      <w:r w:rsidR="007C1CE4">
        <w:rPr>
          <w:b/>
          <w:bCs/>
          <w:i/>
          <w:iCs/>
          <w:sz w:val="22"/>
          <w:szCs w:val="22"/>
          <w:lang w:val="pl-PL"/>
        </w:rPr>
        <w:t xml:space="preserve"> </w:t>
      </w:r>
      <w:r>
        <w:rPr>
          <w:b/>
          <w:bCs/>
          <w:i/>
          <w:iCs/>
          <w:sz w:val="22"/>
          <w:szCs w:val="22"/>
          <w:lang w:val="pl-PL"/>
        </w:rPr>
        <w:t>odpowiedzialności karnej za złożenie fałszywego oświadczenia.</w:t>
      </w:r>
    </w:p>
    <w:p w14:paraId="04CC1194" w14:textId="77777777" w:rsidR="00247520" w:rsidRDefault="00247520">
      <w:pPr>
        <w:pStyle w:val="Standard"/>
        <w:rPr>
          <w:sz w:val="20"/>
          <w:szCs w:val="20"/>
          <w:lang w:val="pl-PL"/>
        </w:rPr>
      </w:pPr>
    </w:p>
    <w:p w14:paraId="23CB2087" w14:textId="77777777" w:rsidR="00280CFA" w:rsidRDefault="00280CFA">
      <w:pPr>
        <w:pStyle w:val="Standard"/>
        <w:rPr>
          <w:sz w:val="20"/>
          <w:szCs w:val="20"/>
          <w:lang w:val="pl-PL"/>
        </w:rPr>
      </w:pPr>
    </w:p>
    <w:p w14:paraId="42AB92A4" w14:textId="77777777" w:rsidR="00247520" w:rsidRDefault="00247520"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…………………………………….                         </w:t>
      </w:r>
      <w:r>
        <w:rPr>
          <w:sz w:val="20"/>
          <w:szCs w:val="20"/>
          <w:lang w:val="pl-PL"/>
        </w:rPr>
        <w:tab/>
        <w:t xml:space="preserve">                            ..………………………………….</w:t>
      </w:r>
    </w:p>
    <w:p w14:paraId="4B256EE0" w14:textId="77777777" w:rsidR="00912243" w:rsidRDefault="00247520">
      <w:pPr>
        <w:pStyle w:val="Standard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                       (podpis matki)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 xml:space="preserve"> </w:t>
      </w:r>
      <w:r>
        <w:rPr>
          <w:i/>
          <w:sz w:val="20"/>
          <w:szCs w:val="20"/>
          <w:lang w:val="pl-PL"/>
        </w:rPr>
        <w:tab/>
        <w:t xml:space="preserve">                             (podpis ojca)</w:t>
      </w:r>
    </w:p>
    <w:p w14:paraId="761B6448" w14:textId="77777777" w:rsidR="00912243" w:rsidRDefault="00912243">
      <w:pPr>
        <w:pStyle w:val="Standard"/>
        <w:rPr>
          <w:i/>
          <w:sz w:val="20"/>
          <w:szCs w:val="20"/>
          <w:lang w:val="pl-PL"/>
        </w:rPr>
      </w:pPr>
    </w:p>
    <w:p w14:paraId="13E3275A" w14:textId="77777777" w:rsidR="00912243" w:rsidRDefault="00912243" w:rsidP="00D24025">
      <w:pPr>
        <w:pStyle w:val="Standard"/>
        <w:ind w:left="5648" w:firstLine="706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……………………………………….</w:t>
      </w:r>
    </w:p>
    <w:p w14:paraId="0C6971A7" w14:textId="77777777" w:rsidR="00912243" w:rsidRDefault="00912243">
      <w:pPr>
        <w:pStyle w:val="Standard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  </w:t>
      </w:r>
      <w:r w:rsidR="00D24025">
        <w:rPr>
          <w:i/>
          <w:sz w:val="20"/>
          <w:szCs w:val="20"/>
          <w:lang w:val="pl-PL"/>
        </w:rPr>
        <w:tab/>
      </w:r>
      <w:r w:rsidR="00D24025">
        <w:rPr>
          <w:i/>
          <w:sz w:val="20"/>
          <w:szCs w:val="20"/>
          <w:lang w:val="pl-PL"/>
        </w:rPr>
        <w:tab/>
      </w:r>
      <w:r w:rsidR="00D24025">
        <w:rPr>
          <w:i/>
          <w:sz w:val="20"/>
          <w:szCs w:val="20"/>
          <w:lang w:val="pl-PL"/>
        </w:rPr>
        <w:tab/>
      </w:r>
      <w:r w:rsidR="00D24025">
        <w:rPr>
          <w:i/>
          <w:sz w:val="20"/>
          <w:szCs w:val="20"/>
          <w:lang w:val="pl-PL"/>
        </w:rPr>
        <w:tab/>
      </w:r>
      <w:r w:rsidR="00D24025">
        <w:rPr>
          <w:i/>
          <w:sz w:val="20"/>
          <w:szCs w:val="20"/>
          <w:lang w:val="pl-PL"/>
        </w:rPr>
        <w:tab/>
      </w:r>
      <w:r w:rsidR="00D24025">
        <w:rPr>
          <w:i/>
          <w:sz w:val="20"/>
          <w:szCs w:val="20"/>
          <w:lang w:val="pl-PL"/>
        </w:rPr>
        <w:tab/>
      </w:r>
      <w:r w:rsidR="00D24025">
        <w:rPr>
          <w:i/>
          <w:sz w:val="20"/>
          <w:szCs w:val="20"/>
          <w:lang w:val="pl-PL"/>
        </w:rPr>
        <w:tab/>
      </w:r>
      <w:r w:rsidR="00D24025">
        <w:rPr>
          <w:i/>
          <w:sz w:val="20"/>
          <w:szCs w:val="20"/>
          <w:lang w:val="pl-PL"/>
        </w:rPr>
        <w:tab/>
      </w:r>
      <w:r w:rsidR="00D24025">
        <w:rPr>
          <w:i/>
          <w:sz w:val="20"/>
          <w:szCs w:val="20"/>
          <w:lang w:val="pl-PL"/>
        </w:rPr>
        <w:tab/>
        <w:t xml:space="preserve">      </w:t>
      </w:r>
      <w:r>
        <w:rPr>
          <w:i/>
          <w:sz w:val="20"/>
          <w:szCs w:val="20"/>
          <w:lang w:val="pl-PL"/>
        </w:rPr>
        <w:t xml:space="preserve">    ( miejscowość, data)</w:t>
      </w:r>
    </w:p>
    <w:sectPr w:rsidR="00912243" w:rsidSect="000E7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8593753"/>
    <w:multiLevelType w:val="hybridMultilevel"/>
    <w:tmpl w:val="4A169CDA"/>
    <w:lvl w:ilvl="0" w:tplc="2BA8450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336FF"/>
    <w:multiLevelType w:val="hybridMultilevel"/>
    <w:tmpl w:val="B21EB140"/>
    <w:lvl w:ilvl="0" w:tplc="18CA4C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C3F7C"/>
    <w:multiLevelType w:val="hybridMultilevel"/>
    <w:tmpl w:val="82629158"/>
    <w:lvl w:ilvl="0" w:tplc="B996245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2076F"/>
    <w:multiLevelType w:val="hybridMultilevel"/>
    <w:tmpl w:val="4FC00EAE"/>
    <w:lvl w:ilvl="0" w:tplc="AFD4F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05579"/>
    <w:multiLevelType w:val="hybridMultilevel"/>
    <w:tmpl w:val="D7DE11B0"/>
    <w:lvl w:ilvl="0" w:tplc="3C8E9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313FC"/>
    <w:multiLevelType w:val="hybridMultilevel"/>
    <w:tmpl w:val="5E4882B0"/>
    <w:lvl w:ilvl="0" w:tplc="965E0C46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70454D9F"/>
    <w:multiLevelType w:val="hybridMultilevel"/>
    <w:tmpl w:val="D6BA41E2"/>
    <w:lvl w:ilvl="0" w:tplc="3B0E0ACE">
      <w:start w:val="1"/>
      <w:numFmt w:val="decimal"/>
      <w:lvlText w:val="%1)"/>
      <w:lvlJc w:val="left"/>
      <w:pPr>
        <w:ind w:left="112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979698614">
    <w:abstractNumId w:val="0"/>
  </w:num>
  <w:num w:numId="2" w16cid:durableId="1465002462">
    <w:abstractNumId w:val="1"/>
  </w:num>
  <w:num w:numId="3" w16cid:durableId="386035417">
    <w:abstractNumId w:val="2"/>
  </w:num>
  <w:num w:numId="4" w16cid:durableId="1120565437">
    <w:abstractNumId w:val="4"/>
  </w:num>
  <w:num w:numId="5" w16cid:durableId="1494183333">
    <w:abstractNumId w:val="8"/>
  </w:num>
  <w:num w:numId="6" w16cid:durableId="1194070879">
    <w:abstractNumId w:val="7"/>
  </w:num>
  <w:num w:numId="7" w16cid:durableId="1082873298">
    <w:abstractNumId w:val="3"/>
  </w:num>
  <w:num w:numId="8" w16cid:durableId="276377877">
    <w:abstractNumId w:val="6"/>
  </w:num>
  <w:num w:numId="9" w16cid:durableId="1492913246">
    <w:abstractNumId w:val="9"/>
  </w:num>
  <w:num w:numId="10" w16cid:durableId="1056321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6D"/>
    <w:rsid w:val="00060AAB"/>
    <w:rsid w:val="000C686E"/>
    <w:rsid w:val="000E75AC"/>
    <w:rsid w:val="00107C2A"/>
    <w:rsid w:val="0011179C"/>
    <w:rsid w:val="00163DB9"/>
    <w:rsid w:val="0019301F"/>
    <w:rsid w:val="001A2E13"/>
    <w:rsid w:val="0024506D"/>
    <w:rsid w:val="00247520"/>
    <w:rsid w:val="00280CFA"/>
    <w:rsid w:val="0028430D"/>
    <w:rsid w:val="002F7126"/>
    <w:rsid w:val="003A73C2"/>
    <w:rsid w:val="004809D0"/>
    <w:rsid w:val="004B4FC3"/>
    <w:rsid w:val="004C2F31"/>
    <w:rsid w:val="004E5736"/>
    <w:rsid w:val="005665F4"/>
    <w:rsid w:val="005A6104"/>
    <w:rsid w:val="005B005C"/>
    <w:rsid w:val="005D174D"/>
    <w:rsid w:val="006B5EB7"/>
    <w:rsid w:val="006E6570"/>
    <w:rsid w:val="00746EC1"/>
    <w:rsid w:val="007A7B4B"/>
    <w:rsid w:val="007C1CE4"/>
    <w:rsid w:val="00912243"/>
    <w:rsid w:val="009F576C"/>
    <w:rsid w:val="00A33522"/>
    <w:rsid w:val="00A506FE"/>
    <w:rsid w:val="00AA0B45"/>
    <w:rsid w:val="00B40941"/>
    <w:rsid w:val="00B6245C"/>
    <w:rsid w:val="00BF6B44"/>
    <w:rsid w:val="00BF7A07"/>
    <w:rsid w:val="00C4333B"/>
    <w:rsid w:val="00C8639A"/>
    <w:rsid w:val="00C92D6C"/>
    <w:rsid w:val="00CC1C95"/>
    <w:rsid w:val="00D24025"/>
    <w:rsid w:val="00D93BFA"/>
    <w:rsid w:val="00DB2A20"/>
    <w:rsid w:val="00E511F3"/>
    <w:rsid w:val="00ED5991"/>
    <w:rsid w:val="00F03C83"/>
    <w:rsid w:val="00F667E7"/>
    <w:rsid w:val="00F721DF"/>
    <w:rsid w:val="00F87F17"/>
    <w:rsid w:val="00F920EA"/>
    <w:rsid w:val="00F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AFD6A6"/>
  <w15:docId w15:val="{13E10B4C-82CC-40E7-9658-F05CB4C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522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33522"/>
  </w:style>
  <w:style w:type="character" w:customStyle="1" w:styleId="WW8Num4z0">
    <w:name w:val="WW8Num4z0"/>
    <w:rsid w:val="00A33522"/>
    <w:rPr>
      <w:rFonts w:ascii="Wingdings 2" w:hAnsi="Wingdings 2" w:cs="OpenSymbol"/>
    </w:rPr>
  </w:style>
  <w:style w:type="character" w:customStyle="1" w:styleId="Domylnaczcionkaakapitu1">
    <w:name w:val="Domyślna czcionka akapitu1"/>
    <w:rsid w:val="00A33522"/>
  </w:style>
  <w:style w:type="character" w:customStyle="1" w:styleId="WW8Num1z0">
    <w:name w:val="WW8Num1z0"/>
    <w:rsid w:val="00A33522"/>
    <w:rPr>
      <w:rFonts w:ascii="Wingdings 2" w:hAnsi="Wingdings 2" w:cs="OpenSymbol"/>
    </w:rPr>
  </w:style>
  <w:style w:type="paragraph" w:customStyle="1" w:styleId="Nagwek1">
    <w:name w:val="Nagłówek1"/>
    <w:basedOn w:val="Normalny"/>
    <w:next w:val="Tekstpodstawowy"/>
    <w:rsid w:val="00A335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33522"/>
    <w:pPr>
      <w:spacing w:after="120"/>
    </w:pPr>
  </w:style>
  <w:style w:type="paragraph" w:styleId="Lista">
    <w:name w:val="List"/>
    <w:basedOn w:val="Textbody"/>
    <w:rsid w:val="00A33522"/>
    <w:rPr>
      <w:rFonts w:cs="Tahoma"/>
    </w:rPr>
  </w:style>
  <w:style w:type="paragraph" w:customStyle="1" w:styleId="Podpis1">
    <w:name w:val="Podpis1"/>
    <w:basedOn w:val="Normalny"/>
    <w:rsid w:val="00A335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33522"/>
    <w:pPr>
      <w:suppressLineNumbers/>
    </w:pPr>
    <w:rPr>
      <w:rFonts w:cs="Mangal"/>
    </w:rPr>
  </w:style>
  <w:style w:type="paragraph" w:customStyle="1" w:styleId="Standard">
    <w:name w:val="Standard"/>
    <w:rsid w:val="00A33522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A33522"/>
    <w:pPr>
      <w:spacing w:after="120"/>
    </w:pPr>
  </w:style>
  <w:style w:type="paragraph" w:customStyle="1" w:styleId="Nagwek2">
    <w:name w:val="Nagłówek2"/>
    <w:basedOn w:val="Standard"/>
    <w:next w:val="Textbody"/>
    <w:rsid w:val="00A335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A335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A33522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A33522"/>
    <w:pPr>
      <w:suppressLineNumbers/>
    </w:pPr>
  </w:style>
  <w:style w:type="paragraph" w:customStyle="1" w:styleId="Zawartotabeli">
    <w:name w:val="Zawartość tabeli"/>
    <w:basedOn w:val="Normalny"/>
    <w:rsid w:val="00A33522"/>
    <w:pPr>
      <w:suppressLineNumbers/>
    </w:pPr>
  </w:style>
  <w:style w:type="paragraph" w:customStyle="1" w:styleId="Nagwektabeli">
    <w:name w:val="Nagłówek tabeli"/>
    <w:basedOn w:val="Zawartotabeli"/>
    <w:rsid w:val="00A3352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E891-0EFC-43A2-8BAE-49A300B2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kjhy</dc:creator>
  <cp:lastModifiedBy>Aneta</cp:lastModifiedBy>
  <cp:revision>7</cp:revision>
  <cp:lastPrinted>2019-03-05T08:54:00Z</cp:lastPrinted>
  <dcterms:created xsi:type="dcterms:W3CDTF">2023-02-28T09:08:00Z</dcterms:created>
  <dcterms:modified xsi:type="dcterms:W3CDTF">2025-02-12T08:25:00Z</dcterms:modified>
</cp:coreProperties>
</file>